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0"/>
        <w:gridCol w:w="7926"/>
      </w:tblGrid>
      <w:tr w:rsidR="00A01B1C" w:rsidTr="0097298E">
        <w:tc>
          <w:tcPr>
            <w:tcW w:w="4788" w:type="dxa"/>
          </w:tcPr>
          <w:p w:rsidR="00A01B1C" w:rsidRPr="00631725" w:rsidRDefault="00A01B1C" w:rsidP="00A01B1C">
            <w:pPr>
              <w:pStyle w:val="Heading1"/>
              <w:outlineLvl w:val="0"/>
              <w:rPr>
                <w:color w:val="C00000"/>
              </w:rPr>
            </w:pPr>
            <w:r w:rsidRPr="00631725">
              <w:rPr>
                <w:color w:val="C00000"/>
              </w:rPr>
              <w:t>Volunteer Application</w:t>
            </w:r>
          </w:p>
        </w:tc>
        <w:tc>
          <w:tcPr>
            <w:tcW w:w="4788" w:type="dxa"/>
          </w:tcPr>
          <w:p w:rsidR="00A01B1C" w:rsidRDefault="00DC56B4" w:rsidP="0097298E">
            <w:pPr>
              <w:pStyle w:val="Logo"/>
            </w:pPr>
            <w:r>
              <w:rPr>
                <w:noProof/>
              </w:rPr>
              <w:drawing>
                <wp:inline distT="0" distB="0" distL="0" distR="0">
                  <wp:extent cx="4892277" cy="961242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ott c logo fu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8469" cy="964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133" w:rsidRPr="00631725" w:rsidRDefault="00855A6B" w:rsidP="00855A6B">
      <w:pPr>
        <w:pStyle w:val="Heading2"/>
        <w:rPr>
          <w:color w:val="C00000"/>
        </w:rPr>
      </w:pPr>
      <w:r w:rsidRPr="00631725">
        <w:rPr>
          <w:color w:val="C00000"/>
        </w:rPr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134"/>
        <w:gridCol w:w="7882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Default="008D0133">
            <w:bookmarkStart w:id="0" w:name="_GoBack"/>
            <w:bookmarkEnd w:id="0"/>
          </w:p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631725" w:rsidP="00631725">
            <w:r>
              <w:t>City, State, Zip</w:t>
            </w:r>
            <w:r w:rsidR="008D0133">
              <w:t xml:space="preserve"> Code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631725" w:rsidP="00A01B1C">
            <w:r>
              <w:t>Cell</w:t>
            </w:r>
            <w:r w:rsidR="008D0133">
              <w:t xml:space="preserve"> Phone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>Work</w:t>
            </w:r>
            <w:r w:rsidR="00631725">
              <w:t xml:space="preserve"> or Home</w:t>
            </w:r>
            <w:r>
              <w:t xml:space="preserve"> </w:t>
            </w:r>
            <w:r w:rsidRPr="00112AFE">
              <w:t>Phone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631725" w:rsidTr="00855A6B">
        <w:tc>
          <w:tcPr>
            <w:tcW w:w="2724" w:type="dxa"/>
            <w:vAlign w:val="center"/>
          </w:tcPr>
          <w:p w:rsidR="00EA370E" w:rsidRDefault="00631725" w:rsidP="00A01B1C">
            <w:r>
              <w:t xml:space="preserve">Name of High School or </w:t>
            </w:r>
          </w:p>
          <w:p w:rsidR="00631725" w:rsidRPr="00112AFE" w:rsidRDefault="00631725" w:rsidP="00EA370E">
            <w:r>
              <w:t>College Currently</w:t>
            </w:r>
            <w:r w:rsidR="00EA370E">
              <w:t xml:space="preserve"> </w:t>
            </w:r>
            <w:r>
              <w:t>Attending</w:t>
            </w:r>
          </w:p>
        </w:tc>
        <w:tc>
          <w:tcPr>
            <w:tcW w:w="6852" w:type="dxa"/>
            <w:vAlign w:val="center"/>
          </w:tcPr>
          <w:p w:rsidR="00631725" w:rsidRDefault="00631725"/>
        </w:tc>
      </w:tr>
      <w:tr w:rsidR="00631725" w:rsidTr="00855A6B">
        <w:tc>
          <w:tcPr>
            <w:tcW w:w="2724" w:type="dxa"/>
            <w:vAlign w:val="center"/>
          </w:tcPr>
          <w:p w:rsidR="00631725" w:rsidRDefault="00631725" w:rsidP="00A01B1C">
            <w:r>
              <w:t>Grade/Year</w:t>
            </w:r>
          </w:p>
        </w:tc>
        <w:tc>
          <w:tcPr>
            <w:tcW w:w="6852" w:type="dxa"/>
            <w:vAlign w:val="center"/>
          </w:tcPr>
          <w:p w:rsidR="00631725" w:rsidRDefault="00631725"/>
        </w:tc>
      </w:tr>
      <w:tr w:rsidR="00631725" w:rsidTr="00855A6B">
        <w:tc>
          <w:tcPr>
            <w:tcW w:w="2724" w:type="dxa"/>
            <w:vAlign w:val="center"/>
          </w:tcPr>
          <w:p w:rsidR="00631725" w:rsidRDefault="00631725" w:rsidP="00A01B1C">
            <w:r>
              <w:t>Degree (if applicable)</w:t>
            </w:r>
          </w:p>
        </w:tc>
        <w:tc>
          <w:tcPr>
            <w:tcW w:w="6852" w:type="dxa"/>
            <w:vAlign w:val="center"/>
          </w:tcPr>
          <w:p w:rsidR="00631725" w:rsidRDefault="00631725"/>
        </w:tc>
      </w:tr>
    </w:tbl>
    <w:p w:rsidR="00855A6B" w:rsidRPr="00631725" w:rsidRDefault="00855A6B" w:rsidP="00855A6B">
      <w:pPr>
        <w:pStyle w:val="Heading2"/>
        <w:rPr>
          <w:color w:val="C00000"/>
        </w:rPr>
      </w:pPr>
      <w:r w:rsidRPr="00631725">
        <w:rPr>
          <w:color w:val="C00000"/>
        </w:rPr>
        <w:t>Availability</w:t>
      </w:r>
    </w:p>
    <w:p w:rsidR="0097298E" w:rsidRPr="0097298E" w:rsidRDefault="0097298E" w:rsidP="0097298E">
      <w:pPr>
        <w:pStyle w:val="Heading3"/>
      </w:pPr>
      <w:r w:rsidRPr="00855A6B">
        <w:t>During which hours are you available for volunteer assignments?</w:t>
      </w:r>
    </w:p>
    <w:tbl>
      <w:tblPr>
        <w:tblStyle w:val="TableGrid"/>
        <w:tblW w:w="4995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131"/>
        <w:gridCol w:w="7874"/>
      </w:tblGrid>
      <w:tr w:rsidR="008D0133" w:rsidTr="0099551B"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>Weekday</w:t>
            </w:r>
            <w:r w:rsidR="008D0133">
              <w:t xml:space="preserve"> mornings</w:t>
            </w:r>
          </w:p>
        </w:tc>
        <w:tc>
          <w:tcPr>
            <w:tcW w:w="7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 xml:space="preserve">Weekend </w:t>
            </w:r>
            <w:r w:rsidR="008D0133">
              <w:t>mornings</w:t>
            </w:r>
          </w:p>
        </w:tc>
      </w:tr>
      <w:tr w:rsidR="008D0133" w:rsidTr="0099551B"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 xml:space="preserve">Weekday </w:t>
            </w:r>
            <w:r w:rsidR="008D0133">
              <w:t>afternoons</w:t>
            </w:r>
          </w:p>
        </w:tc>
        <w:tc>
          <w:tcPr>
            <w:tcW w:w="7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1C200E" w:rsidP="00A01B1C">
            <w:r w:rsidRPr="00866592">
              <w:fldChar w:fldCharType="begin"/>
            </w:r>
            <w:r w:rsidR="008D0133" w:rsidRPr="00866592">
              <w:instrText xml:space="preserve"> MACROBUTTON  DoFieldClick ___ </w:instrText>
            </w:r>
            <w:r w:rsidRPr="00866592">
              <w:fldChar w:fldCharType="end"/>
            </w:r>
            <w:r w:rsidR="008D0133" w:rsidRPr="00866592">
              <w:t>Weekend afternoons</w:t>
            </w:r>
          </w:p>
        </w:tc>
      </w:tr>
      <w:tr w:rsidR="008D0133" w:rsidTr="0099551B"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>Weekday evenings</w:t>
            </w:r>
          </w:p>
        </w:tc>
        <w:tc>
          <w:tcPr>
            <w:tcW w:w="7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>Weekend evenings</w:t>
            </w:r>
          </w:p>
        </w:tc>
      </w:tr>
    </w:tbl>
    <w:p w:rsidR="0099551B" w:rsidRPr="00631725" w:rsidRDefault="0099551B" w:rsidP="0099551B">
      <w:pPr>
        <w:pStyle w:val="Heading2"/>
        <w:rPr>
          <w:color w:val="C00000"/>
        </w:rPr>
      </w:pPr>
      <w:r>
        <w:rPr>
          <w:color w:val="C00000"/>
        </w:rPr>
        <w:t>Interests</w:t>
      </w:r>
    </w:p>
    <w:p w:rsidR="0099551B" w:rsidRPr="00855A6B" w:rsidRDefault="0099551B" w:rsidP="0099551B">
      <w:pPr>
        <w:pStyle w:val="Heading3"/>
      </w:pPr>
      <w:r>
        <w:t>Tell us in which areas you are interested in volunteering: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1016"/>
      </w:tblGrid>
      <w:tr w:rsidR="0099551B" w:rsidTr="00D972C9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9551B" w:rsidRPr="00112AFE" w:rsidRDefault="0099551B" w:rsidP="00D972C9"/>
        </w:tc>
      </w:tr>
    </w:tbl>
    <w:p w:rsidR="008D0133" w:rsidRPr="00631725" w:rsidRDefault="00855A6B">
      <w:pPr>
        <w:pStyle w:val="Heading2"/>
        <w:rPr>
          <w:color w:val="C00000"/>
        </w:rPr>
      </w:pPr>
      <w:r w:rsidRPr="00631725">
        <w:rPr>
          <w:color w:val="C00000"/>
        </w:rPr>
        <w:t>Special Skills or Qualifications</w:t>
      </w:r>
    </w:p>
    <w:p w:rsidR="00855A6B" w:rsidRPr="00855A6B" w:rsidRDefault="00855A6B" w:rsidP="00855A6B">
      <w:pPr>
        <w:pStyle w:val="Heading3"/>
      </w:pPr>
      <w:r w:rsidRPr="00CB121E">
        <w:t xml:space="preserve">Summarize special skills and qualifications </w:t>
      </w:r>
      <w:r>
        <w:t xml:space="preserve">you have </w:t>
      </w:r>
      <w:r w:rsidRPr="00CB121E">
        <w:t>acquired from employment, previous volunteer work</w:t>
      </w:r>
      <w:r>
        <w:t>, or through other activities,</w:t>
      </w:r>
      <w:r w:rsidRPr="00CB121E">
        <w:t xml:space="preserve"> including hobbies or sports.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1016"/>
      </w:tblGrid>
      <w:tr w:rsidR="008D0133" w:rsidTr="00855A6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D0133" w:rsidRPr="00112AFE" w:rsidRDefault="008D0133"/>
        </w:tc>
      </w:tr>
    </w:tbl>
    <w:p w:rsidR="008D0133" w:rsidRPr="00631725" w:rsidRDefault="00855A6B">
      <w:pPr>
        <w:pStyle w:val="Heading2"/>
        <w:rPr>
          <w:color w:val="C00000"/>
        </w:rPr>
      </w:pPr>
      <w:r w:rsidRPr="00631725">
        <w:rPr>
          <w:color w:val="C00000"/>
        </w:rPr>
        <w:lastRenderedPageBreak/>
        <w:t>Previous Volunteer Experience</w:t>
      </w:r>
    </w:p>
    <w:p w:rsidR="00855A6B" w:rsidRPr="00855A6B" w:rsidRDefault="00855A6B" w:rsidP="00855A6B">
      <w:pPr>
        <w:pStyle w:val="Heading3"/>
      </w:pPr>
      <w:r w:rsidRPr="00CB121E">
        <w:t xml:space="preserve">Summarize </w:t>
      </w:r>
      <w:r>
        <w:t>your previous volunteer experience.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1016"/>
      </w:tblGrid>
      <w:tr w:rsidR="008D0133" w:rsidTr="00855A6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D0133" w:rsidRPr="00112AFE" w:rsidRDefault="008D0133"/>
        </w:tc>
      </w:tr>
    </w:tbl>
    <w:p w:rsidR="008D0133" w:rsidRPr="00631725" w:rsidRDefault="00855A6B">
      <w:pPr>
        <w:pStyle w:val="Heading2"/>
        <w:rPr>
          <w:color w:val="C00000"/>
        </w:rPr>
      </w:pPr>
      <w:r w:rsidRPr="00631725">
        <w:rPr>
          <w:color w:val="C00000"/>
        </w:rPr>
        <w:t>Person to Notify in Case of Emergency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134"/>
        <w:gridCol w:w="7882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City ST ZIP Code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Home 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 xml:space="preserve">Work </w:t>
            </w:r>
            <w:r w:rsidRPr="00112AFE">
              <w:t>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</w:tbl>
    <w:p w:rsidR="008D0133" w:rsidRPr="00631725" w:rsidRDefault="00855A6B">
      <w:pPr>
        <w:pStyle w:val="Heading2"/>
        <w:rPr>
          <w:color w:val="C00000"/>
        </w:rPr>
      </w:pPr>
      <w:r w:rsidRPr="00631725">
        <w:rPr>
          <w:color w:val="C00000"/>
        </w:rPr>
        <w:t>Agreement and Signature</w:t>
      </w:r>
    </w:p>
    <w:p w:rsidR="00855A6B" w:rsidRDefault="00855A6B" w:rsidP="00855A6B">
      <w:pPr>
        <w:pStyle w:val="Heading3"/>
      </w:pPr>
      <w:r>
        <w:t>By submitting this application, I affirm that the facts set forth in it are true and complete. I understand that if I am accepted as a volunteer, any false statements, omissions, or other misrepresentations made by me on this application may result in my immediate dismissal.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134"/>
        <w:gridCol w:w="7882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 (printed)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Signature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Date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</w:tbl>
    <w:p w:rsidR="008D0133" w:rsidRPr="00631725" w:rsidRDefault="00855A6B">
      <w:pPr>
        <w:pStyle w:val="Heading2"/>
        <w:rPr>
          <w:color w:val="C00000"/>
        </w:rPr>
      </w:pPr>
      <w:r w:rsidRPr="00631725">
        <w:rPr>
          <w:color w:val="C00000"/>
        </w:rPr>
        <w:t>Our Policy</w:t>
      </w:r>
    </w:p>
    <w:p w:rsidR="00855A6B" w:rsidRDefault="00855A6B" w:rsidP="00855A6B">
      <w:pPr>
        <w:pStyle w:val="Heading3"/>
      </w:pPr>
      <w:r>
        <w:t>It is the policy of this organization to provide equal opportunities without regard to race, color, religion, national origin, gender, sexual preference, age, or disability.</w:t>
      </w:r>
    </w:p>
    <w:p w:rsidR="00855A6B" w:rsidRPr="00855A6B" w:rsidRDefault="00855A6B" w:rsidP="00855A6B">
      <w:pPr>
        <w:pStyle w:val="Heading3"/>
      </w:pPr>
      <w:r>
        <w:t xml:space="preserve">Thank you for completing this application form and for your </w:t>
      </w:r>
      <w:r w:rsidR="00631725">
        <w:t>interest in volunteering with The Scott Coopersmith Stroke Awareness Foundation</w:t>
      </w:r>
      <w:r>
        <w:t>.</w:t>
      </w:r>
    </w:p>
    <w:sectPr w:rsidR="00855A6B" w:rsidRPr="00855A6B" w:rsidSect="006317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25"/>
    <w:rsid w:val="000F4535"/>
    <w:rsid w:val="001C200E"/>
    <w:rsid w:val="00230377"/>
    <w:rsid w:val="004A0A03"/>
    <w:rsid w:val="00631725"/>
    <w:rsid w:val="006A52AE"/>
    <w:rsid w:val="00855A6B"/>
    <w:rsid w:val="008D0133"/>
    <w:rsid w:val="00924423"/>
    <w:rsid w:val="00940D5F"/>
    <w:rsid w:val="0097298E"/>
    <w:rsid w:val="00993B1C"/>
    <w:rsid w:val="0099551B"/>
    <w:rsid w:val="00A01B1C"/>
    <w:rsid w:val="00DC56B4"/>
    <w:rsid w:val="00EA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\AppData\Roaming\Microsoft\Templates\Vo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VolApp</Template>
  <TotalTime>1</TotalTime>
  <Pages>2</Pages>
  <Words>223</Words>
  <Characters>1306</Characters>
  <Application>Microsoft Office Word</Application>
  <DocSecurity>0</DocSecurity>
  <Lines>69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>Hewlett-Packard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Jess</dc:creator>
  <cp:lastModifiedBy>Stroke Awareness</cp:lastModifiedBy>
  <cp:revision>4</cp:revision>
  <cp:lastPrinted>2003-07-23T17:40:00Z</cp:lastPrinted>
  <dcterms:created xsi:type="dcterms:W3CDTF">2015-09-09T01:54:00Z</dcterms:created>
  <dcterms:modified xsi:type="dcterms:W3CDTF">2016-09-13T20:12:00Z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